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BFD953" w14:textId="187E3F46" w:rsidR="002B5D07" w:rsidRDefault="00FC102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205E16" wp14:editId="0A707D29">
                <wp:simplePos x="0" y="0"/>
                <wp:positionH relativeFrom="column">
                  <wp:posOffset>2465070</wp:posOffset>
                </wp:positionH>
                <wp:positionV relativeFrom="paragraph">
                  <wp:posOffset>245745</wp:posOffset>
                </wp:positionV>
                <wp:extent cx="3521710" cy="795020"/>
                <wp:effectExtent l="13335" t="13335" r="8255" b="10795"/>
                <wp:wrapNone/>
                <wp:docPr id="1491148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71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2D1BC" w14:textId="77777777" w:rsidR="00F60616" w:rsidRDefault="00F60616">
                            <w:pPr>
                              <w:rPr>
                                <w:rFonts w:ascii="Calibri" w:hAnsi="Calibri" w:cs="Calibri"/>
                                <w:color w:val="1F3864"/>
                              </w:rPr>
                            </w:pPr>
                          </w:p>
                          <w:p w14:paraId="64397C14" w14:textId="7FF4EEDD" w:rsidR="00F60616" w:rsidRDefault="00F60616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1E3FA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1E3FA8"/>
                                <w:sz w:val="32"/>
                                <w:szCs w:val="32"/>
                              </w:rPr>
                              <w:t>Northern, Yorkshire and Humberside Digital and Information Forum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05E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4.1pt;margin-top:19.35pt;width:277.3pt;height:6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" strokecolor="white">
                <v:textbox>
                  <w:txbxContent>
                    <w:p w14:paraId="4FC2D1BC" w14:textId="77777777" w:rsidR="00F60616" w:rsidRDefault="00F60616">
                      <w:pPr>
                        <w:rPr>
                          <w:rFonts w:ascii="Calibri" w:hAnsi="Calibri" w:cs="Calibri"/>
                          <w:color w:val="1F3864"/>
                        </w:rPr>
                      </w:pPr>
                    </w:p>
                    <w:p w14:paraId="64397C14" w14:textId="7FF4EEDD" w:rsidR="00F60616" w:rsidRDefault="00F60616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1E3FA8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1E3FA8"/>
                          <w:sz w:val="32"/>
                          <w:szCs w:val="32"/>
                        </w:rPr>
                        <w:t>Northern, Yorkshire and Humberside Digital and Information Forum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83BDE9" wp14:editId="6E286154">
            <wp:extent cx="2324100" cy="942975"/>
            <wp:effectExtent l="0" t="0" r="0" b="0"/>
            <wp:docPr id="1" name="Picture 12" descr="A picture containing text, clock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picture containing text, clock, gau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11A32" w14:textId="77777777" w:rsidR="002B5D07" w:rsidRDefault="002B5D07">
      <w:pPr>
        <w:jc w:val="center"/>
        <w:rPr>
          <w:rFonts w:ascii="Arial" w:hAnsi="Arial"/>
          <w:b/>
          <w:bCs/>
          <w:sz w:val="28"/>
          <w:szCs w:val="28"/>
        </w:rPr>
      </w:pPr>
    </w:p>
    <w:p w14:paraId="73F59AC7" w14:textId="77777777" w:rsidR="00F60616" w:rsidRDefault="00F60616">
      <w:pPr>
        <w:jc w:val="center"/>
        <w:rPr>
          <w:rFonts w:ascii="Arial" w:hAnsi="Arial"/>
          <w:b/>
          <w:bCs/>
          <w:sz w:val="28"/>
          <w:szCs w:val="28"/>
        </w:rPr>
      </w:pPr>
    </w:p>
    <w:p w14:paraId="76EF105F" w14:textId="6C3D1ACC" w:rsidR="00D95113" w:rsidRPr="00E82D79" w:rsidRDefault="005954F4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26</w:t>
      </w:r>
      <w:r w:rsidRPr="005954F4">
        <w:rPr>
          <w:rFonts w:ascii="Arial" w:hAnsi="Arial"/>
          <w:b/>
          <w:bCs/>
          <w:vertAlign w:val="superscript"/>
        </w:rPr>
        <w:t>th</w:t>
      </w:r>
      <w:r>
        <w:rPr>
          <w:rFonts w:ascii="Arial" w:hAnsi="Arial"/>
          <w:b/>
          <w:bCs/>
        </w:rPr>
        <w:t xml:space="preserve"> July</w:t>
      </w:r>
      <w:r w:rsidR="00287B62" w:rsidRPr="00E82D79">
        <w:rPr>
          <w:rFonts w:ascii="Arial" w:hAnsi="Arial"/>
          <w:b/>
          <w:bCs/>
        </w:rPr>
        <w:t xml:space="preserve"> 2024</w:t>
      </w:r>
      <w:r w:rsidR="00E82D79" w:rsidRPr="00E82D79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–</w:t>
      </w:r>
      <w:r w:rsidR="00E82D79" w:rsidRPr="00E82D79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Village Hotel South</w:t>
      </w:r>
    </w:p>
    <w:p w14:paraId="59864BD2" w14:textId="0CDC34C6" w:rsidR="006262E1" w:rsidRPr="00E82D79" w:rsidRDefault="00E82D79">
      <w:pPr>
        <w:jc w:val="center"/>
        <w:rPr>
          <w:rFonts w:ascii="Arial" w:hAnsi="Arial"/>
          <w:b/>
          <w:bCs/>
          <w:u w:val="single"/>
        </w:rPr>
      </w:pPr>
      <w:r w:rsidRPr="00E82D79">
        <w:rPr>
          <w:rFonts w:ascii="Arial" w:hAnsi="Arial"/>
          <w:b/>
          <w:bCs/>
          <w:u w:val="single"/>
        </w:rPr>
        <w:t>Meeting Notes</w:t>
      </w:r>
    </w:p>
    <w:p w14:paraId="3A0F0806" w14:textId="77777777" w:rsidR="00E82D79" w:rsidRPr="00E82D79" w:rsidRDefault="00E82D79">
      <w:pPr>
        <w:jc w:val="center"/>
        <w:rPr>
          <w:rFonts w:ascii="Arial" w:hAnsi="Arial"/>
        </w:rPr>
      </w:pPr>
    </w:p>
    <w:p w14:paraId="10EE7C41" w14:textId="60AC0757" w:rsidR="0041497F" w:rsidRPr="00E82D79" w:rsidRDefault="7EF1EF0B">
      <w:pPr>
        <w:numPr>
          <w:ilvl w:val="0"/>
          <w:numId w:val="1"/>
        </w:numPr>
        <w:rPr>
          <w:rFonts w:ascii="Arial" w:hAnsi="Arial"/>
        </w:rPr>
      </w:pPr>
      <w:r w:rsidRPr="7EF1EF0B">
        <w:rPr>
          <w:rFonts w:ascii="Arial" w:hAnsi="Arial"/>
          <w:b/>
          <w:bCs/>
        </w:rPr>
        <w:t>Minutes and matters arising from March meeting</w:t>
      </w:r>
      <w:r w:rsidR="00CE6113">
        <w:tab/>
      </w:r>
      <w:r w:rsidR="00CE6113">
        <w:tab/>
      </w:r>
    </w:p>
    <w:p w14:paraId="12E3989F" w14:textId="77777777" w:rsidR="00AF01D8" w:rsidRPr="00E82D79" w:rsidRDefault="00FC1DA1" w:rsidP="00C4652A">
      <w:pPr>
        <w:ind w:left="11" w:firstLine="709"/>
        <w:rPr>
          <w:rFonts w:ascii="Arial" w:hAnsi="Arial"/>
          <w:b/>
          <w:bCs/>
        </w:rPr>
      </w:pPr>
      <w:r w:rsidRPr="00E82D79">
        <w:rPr>
          <w:rFonts w:ascii="Arial" w:hAnsi="Arial"/>
          <w:b/>
          <w:bCs/>
        </w:rPr>
        <w:tab/>
      </w:r>
    </w:p>
    <w:p w14:paraId="05310D6B" w14:textId="4062CF46" w:rsidR="002B5D07" w:rsidRPr="00E82D79" w:rsidRDefault="00B0048B" w:rsidP="00C4652A">
      <w:pPr>
        <w:ind w:left="11" w:firstLine="709"/>
        <w:rPr>
          <w:rFonts w:ascii="Arial" w:hAnsi="Arial"/>
        </w:rPr>
      </w:pPr>
      <w:r w:rsidRPr="00E82D79">
        <w:rPr>
          <w:rFonts w:ascii="Arial" w:hAnsi="Arial"/>
          <w:b/>
          <w:bCs/>
        </w:rPr>
        <w:tab/>
      </w:r>
      <w:r w:rsidRPr="00E82D79">
        <w:rPr>
          <w:rFonts w:ascii="Arial" w:hAnsi="Arial"/>
          <w:b/>
          <w:bCs/>
        </w:rPr>
        <w:tab/>
      </w:r>
      <w:r w:rsidRPr="00E82D79">
        <w:rPr>
          <w:rFonts w:ascii="Arial" w:hAnsi="Arial"/>
          <w:b/>
          <w:bCs/>
        </w:rPr>
        <w:tab/>
      </w:r>
      <w:r w:rsidRPr="00E82D79">
        <w:rPr>
          <w:rFonts w:ascii="Arial" w:hAnsi="Arial"/>
          <w:b/>
          <w:bCs/>
        </w:rPr>
        <w:tab/>
      </w:r>
      <w:r w:rsidRPr="00E82D79">
        <w:rPr>
          <w:rFonts w:ascii="Arial" w:hAnsi="Arial"/>
          <w:b/>
          <w:bCs/>
        </w:rPr>
        <w:tab/>
      </w:r>
    </w:p>
    <w:p w14:paraId="6443C1C1" w14:textId="77777777" w:rsidR="001C27B5" w:rsidRPr="001C27B5" w:rsidRDefault="00326759">
      <w:pPr>
        <w:numPr>
          <w:ilvl w:val="0"/>
          <w:numId w:val="1"/>
        </w:numPr>
        <w:rPr>
          <w:rFonts w:ascii="Arial" w:hAnsi="Arial"/>
        </w:rPr>
      </w:pPr>
      <w:r w:rsidRPr="00E82D79">
        <w:rPr>
          <w:rFonts w:ascii="Arial" w:hAnsi="Arial"/>
          <w:b/>
          <w:bCs/>
        </w:rPr>
        <w:t>Partner updates</w:t>
      </w:r>
      <w:r w:rsidR="00454B16" w:rsidRPr="00E82D79">
        <w:rPr>
          <w:rFonts w:ascii="Arial" w:hAnsi="Arial"/>
          <w:b/>
          <w:bCs/>
        </w:rPr>
        <w:t xml:space="preserve"> – </w:t>
      </w:r>
    </w:p>
    <w:p w14:paraId="2F41A25C" w14:textId="77777777" w:rsidR="00BF4AC4" w:rsidRPr="00E82D79" w:rsidRDefault="00BF4AC4" w:rsidP="00FC5382">
      <w:pPr>
        <w:ind w:firstLine="709"/>
        <w:rPr>
          <w:rFonts w:ascii="Arial" w:hAnsi="Arial"/>
          <w:b/>
          <w:noProof/>
        </w:rPr>
      </w:pPr>
    </w:p>
    <w:p w14:paraId="560A062F" w14:textId="253F89D0" w:rsidR="00BF4AC4" w:rsidRDefault="00BF4AC4" w:rsidP="00CF0FEB">
      <w:pPr>
        <w:numPr>
          <w:ilvl w:val="0"/>
          <w:numId w:val="9"/>
        </w:numPr>
        <w:rPr>
          <w:rFonts w:ascii="Arial" w:hAnsi="Arial"/>
          <w:b/>
          <w:bCs/>
        </w:rPr>
      </w:pPr>
      <w:r w:rsidRPr="00E82D79">
        <w:rPr>
          <w:rFonts w:ascii="Arial" w:hAnsi="Arial"/>
          <w:b/>
          <w:bCs/>
        </w:rPr>
        <w:t>Caroline Booth</w:t>
      </w:r>
      <w:r w:rsidRPr="00E82D79">
        <w:rPr>
          <w:rFonts w:ascii="Arial" w:hAnsi="Arial"/>
        </w:rPr>
        <w:t xml:space="preserve"> - </w:t>
      </w:r>
      <w:r w:rsidRPr="00E82D79">
        <w:rPr>
          <w:rFonts w:ascii="Arial" w:hAnsi="Arial"/>
          <w:b/>
          <w:bCs/>
        </w:rPr>
        <w:t xml:space="preserve">Skills Development </w:t>
      </w:r>
      <w:proofErr w:type="gramStart"/>
      <w:r w:rsidRPr="00E82D79">
        <w:rPr>
          <w:rFonts w:ascii="Arial" w:hAnsi="Arial"/>
          <w:b/>
          <w:bCs/>
        </w:rPr>
        <w:t>Network</w:t>
      </w:r>
      <w:r w:rsidR="00406599">
        <w:rPr>
          <w:rFonts w:ascii="Arial" w:hAnsi="Arial"/>
          <w:b/>
          <w:bCs/>
        </w:rPr>
        <w:t xml:space="preserve">  -</w:t>
      </w:r>
      <w:proofErr w:type="gramEnd"/>
      <w:r w:rsidR="00406599">
        <w:rPr>
          <w:rFonts w:ascii="Arial" w:hAnsi="Arial"/>
          <w:b/>
          <w:bCs/>
        </w:rPr>
        <w:t xml:space="preserve"> DSDN</w:t>
      </w:r>
    </w:p>
    <w:p w14:paraId="5958F670" w14:textId="77777777" w:rsidR="00CF56F8" w:rsidRDefault="00CF56F8" w:rsidP="00CF56F8">
      <w:pPr>
        <w:ind w:left="720"/>
        <w:rPr>
          <w:rFonts w:ascii="Arial" w:hAnsi="Arial"/>
          <w:b/>
          <w:bCs/>
        </w:rPr>
      </w:pPr>
    </w:p>
    <w:p w14:paraId="7F94227D" w14:textId="6D6CE416" w:rsidR="00CF56F8" w:rsidRDefault="00CF56F8" w:rsidP="00CF56F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object w:dxaOrig="1520" w:dyaOrig="985" w14:anchorId="05771F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.35pt" o:ole="">
            <v:imagedata r:id="rId6" o:title=""/>
          </v:shape>
          <o:OLEObject Type="Embed" ProgID="Package" ShapeID="_x0000_i1025" DrawAspect="Icon" ObjectID="_1785773504" r:id="rId7"/>
        </w:object>
      </w:r>
    </w:p>
    <w:p w14:paraId="0F71B568" w14:textId="77777777" w:rsidR="00CF56F8" w:rsidRDefault="00CF56F8" w:rsidP="00CF56F8">
      <w:pPr>
        <w:rPr>
          <w:rFonts w:ascii="Arial" w:hAnsi="Arial"/>
          <w:b/>
          <w:bCs/>
        </w:rPr>
      </w:pPr>
    </w:p>
    <w:p w14:paraId="3D5D3D67" w14:textId="1DD38893" w:rsidR="00AC26C1" w:rsidRDefault="00AC26C1" w:rsidP="00AC26C1">
      <w:pPr>
        <w:pStyle w:val="ListParagraph"/>
        <w:numPr>
          <w:ilvl w:val="0"/>
          <w:numId w:val="9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Glenn Collet</w:t>
      </w:r>
      <w:r w:rsidR="00316A1A">
        <w:rPr>
          <w:rFonts w:ascii="Arial" w:hAnsi="Arial"/>
          <w:b/>
          <w:bCs/>
        </w:rPr>
        <w:t>t</w:t>
      </w:r>
      <w:r>
        <w:rPr>
          <w:rFonts w:ascii="Arial" w:hAnsi="Arial"/>
          <w:b/>
          <w:bCs/>
        </w:rPr>
        <w:t xml:space="preserve"> </w:t>
      </w:r>
      <w:r w:rsidR="00316A1A">
        <w:rPr>
          <w:rFonts w:ascii="Arial" w:hAnsi="Arial"/>
          <w:b/>
          <w:bCs/>
        </w:rPr>
        <w:t>–</w:t>
      </w:r>
      <w:r>
        <w:rPr>
          <w:rFonts w:ascii="Arial" w:hAnsi="Arial"/>
          <w:b/>
          <w:bCs/>
        </w:rPr>
        <w:t xml:space="preserve"> NHSE</w:t>
      </w:r>
    </w:p>
    <w:p w14:paraId="7E16EB18" w14:textId="77777777" w:rsidR="00103B84" w:rsidRPr="00103B84" w:rsidRDefault="00103B84" w:rsidP="00103B84">
      <w:pPr>
        <w:rPr>
          <w:rFonts w:ascii="Arial" w:hAnsi="Arial"/>
          <w:b/>
          <w:bCs/>
        </w:rPr>
      </w:pPr>
    </w:p>
    <w:p w14:paraId="18ECF31C" w14:textId="1091FE5A" w:rsidR="00002730" w:rsidRPr="00103B84" w:rsidRDefault="00002730" w:rsidP="00103B84">
      <w:pPr>
        <w:pStyle w:val="ListParagraph"/>
        <w:numPr>
          <w:ilvl w:val="0"/>
          <w:numId w:val="12"/>
        </w:numPr>
        <w:rPr>
          <w:rFonts w:ascii="Arial" w:hAnsi="Arial"/>
        </w:rPr>
      </w:pPr>
      <w:r w:rsidRPr="00103B84">
        <w:rPr>
          <w:rFonts w:ascii="Arial" w:hAnsi="Arial"/>
        </w:rPr>
        <w:t xml:space="preserve">Given the recent change of government and the purdah period before it, national </w:t>
      </w:r>
      <w:r w:rsidR="00A9486C" w:rsidRPr="00103B84">
        <w:rPr>
          <w:rFonts w:ascii="Arial" w:hAnsi="Arial"/>
        </w:rPr>
        <w:t xml:space="preserve">       </w:t>
      </w:r>
      <w:r w:rsidRPr="00103B84">
        <w:rPr>
          <w:rFonts w:ascii="Arial" w:hAnsi="Arial"/>
        </w:rPr>
        <w:t xml:space="preserve">updates have been limited.  We are awaiting a meeting between the digital executive team and the SoS to understand the new governments priorities and direction of travel.  </w:t>
      </w:r>
    </w:p>
    <w:p w14:paraId="553730FE" w14:textId="77777777" w:rsidR="00002730" w:rsidRPr="00002730" w:rsidRDefault="00002730" w:rsidP="00002730">
      <w:pPr>
        <w:ind w:left="360"/>
        <w:rPr>
          <w:rFonts w:ascii="Arial" w:hAnsi="Arial"/>
        </w:rPr>
      </w:pPr>
    </w:p>
    <w:p w14:paraId="415F667A" w14:textId="1B47E61F" w:rsidR="00002730" w:rsidRPr="00103B84" w:rsidRDefault="00002730" w:rsidP="00103B84">
      <w:pPr>
        <w:pStyle w:val="ListParagraph"/>
        <w:numPr>
          <w:ilvl w:val="0"/>
          <w:numId w:val="12"/>
        </w:numPr>
        <w:rPr>
          <w:rFonts w:ascii="Arial" w:hAnsi="Arial"/>
        </w:rPr>
      </w:pPr>
      <w:r w:rsidRPr="00103B84">
        <w:rPr>
          <w:rFonts w:ascii="Arial" w:hAnsi="Arial"/>
        </w:rPr>
        <w:t xml:space="preserve">We are expecting updates throughout the summer with a view that priorities will be </w:t>
      </w:r>
      <w:r w:rsidR="00103B84" w:rsidRPr="00103B84">
        <w:rPr>
          <w:rFonts w:ascii="Arial" w:hAnsi="Arial"/>
        </w:rPr>
        <w:t xml:space="preserve">  better </w:t>
      </w:r>
      <w:r w:rsidRPr="00103B84">
        <w:rPr>
          <w:rFonts w:ascii="Arial" w:hAnsi="Arial"/>
        </w:rPr>
        <w:t>understood by September.</w:t>
      </w:r>
    </w:p>
    <w:p w14:paraId="03EB26DF" w14:textId="77777777" w:rsidR="00002730" w:rsidRPr="00002730" w:rsidRDefault="00002730" w:rsidP="00002730">
      <w:pPr>
        <w:ind w:left="360"/>
        <w:rPr>
          <w:rFonts w:ascii="Arial" w:hAnsi="Arial"/>
        </w:rPr>
      </w:pPr>
    </w:p>
    <w:p w14:paraId="3D7606F1" w14:textId="77777777" w:rsidR="00316A1A" w:rsidRPr="00316A1A" w:rsidRDefault="00316A1A" w:rsidP="00316A1A">
      <w:pPr>
        <w:ind w:left="360"/>
        <w:rPr>
          <w:rFonts w:ascii="Arial" w:hAnsi="Arial"/>
          <w:b/>
          <w:bCs/>
        </w:rPr>
      </w:pPr>
    </w:p>
    <w:p w14:paraId="0FF9E84E" w14:textId="08496569" w:rsidR="00302892" w:rsidRPr="00FA1963" w:rsidRDefault="00302892" w:rsidP="00FA1963">
      <w:pPr>
        <w:pStyle w:val="ListParagraph"/>
        <w:numPr>
          <w:ilvl w:val="0"/>
          <w:numId w:val="10"/>
        </w:numPr>
        <w:rPr>
          <w:rFonts w:ascii="Arial" w:hAnsi="Arial"/>
          <w:b/>
          <w:bCs/>
        </w:rPr>
      </w:pPr>
      <w:r w:rsidRPr="00FA1963">
        <w:rPr>
          <w:rFonts w:ascii="Arial" w:hAnsi="Arial"/>
          <w:b/>
          <w:bCs/>
        </w:rPr>
        <w:t>Vicki Linford</w:t>
      </w:r>
      <w:r w:rsidR="00002730" w:rsidRPr="00FA1963">
        <w:rPr>
          <w:rFonts w:ascii="Arial" w:hAnsi="Arial"/>
          <w:b/>
          <w:bCs/>
        </w:rPr>
        <w:t xml:space="preserve"> </w:t>
      </w:r>
      <w:r w:rsidR="00FA1963" w:rsidRPr="00FA1963">
        <w:rPr>
          <w:rFonts w:ascii="Arial" w:hAnsi="Arial"/>
          <w:b/>
          <w:bCs/>
        </w:rPr>
        <w:t>–</w:t>
      </w:r>
      <w:r w:rsidR="00002730" w:rsidRPr="00FA1963">
        <w:rPr>
          <w:rFonts w:ascii="Arial" w:hAnsi="Arial"/>
          <w:b/>
          <w:bCs/>
        </w:rPr>
        <w:t xml:space="preserve"> NHSE</w:t>
      </w:r>
    </w:p>
    <w:p w14:paraId="36D177FF" w14:textId="77777777" w:rsidR="00FA1963" w:rsidRPr="00302892" w:rsidRDefault="00FA1963" w:rsidP="00302892">
      <w:pPr>
        <w:rPr>
          <w:rFonts w:ascii="Arial" w:hAnsi="Arial"/>
          <w:b/>
          <w:bCs/>
        </w:rPr>
      </w:pPr>
    </w:p>
    <w:p w14:paraId="0151B422" w14:textId="3ADEF185" w:rsidR="00302892" w:rsidRPr="00302892" w:rsidRDefault="00FA1963" w:rsidP="00FA1963">
      <w:pPr>
        <w:ind w:firstLine="709"/>
        <w:rPr>
          <w:rFonts w:ascii="Arial" w:hAnsi="Arial"/>
        </w:rPr>
      </w:pPr>
      <w:r w:rsidRPr="00A9486C">
        <w:rPr>
          <w:rFonts w:ascii="Arial" w:hAnsi="Arial"/>
        </w:rPr>
        <w:t>-</w:t>
      </w:r>
      <w:r w:rsidR="00302892" w:rsidRPr="00302892">
        <w:rPr>
          <w:rFonts w:ascii="Arial" w:hAnsi="Arial"/>
        </w:rPr>
        <w:t>FDP engagement is good in the region.</w:t>
      </w:r>
    </w:p>
    <w:p w14:paraId="36782DE1" w14:textId="77777777" w:rsidR="00302892" w:rsidRPr="00302892" w:rsidRDefault="00302892" w:rsidP="00FA1963">
      <w:pPr>
        <w:ind w:firstLine="709"/>
        <w:rPr>
          <w:rFonts w:ascii="Arial" w:hAnsi="Arial"/>
        </w:rPr>
      </w:pPr>
      <w:r w:rsidRPr="00302892">
        <w:rPr>
          <w:rFonts w:ascii="Arial" w:hAnsi="Arial"/>
        </w:rPr>
        <w:t xml:space="preserve">-FDP would welcome coming to NYHDIF. </w:t>
      </w:r>
    </w:p>
    <w:p w14:paraId="3B84ED0D" w14:textId="77777777" w:rsidR="00302892" w:rsidRPr="00302892" w:rsidRDefault="00302892" w:rsidP="00FA1963">
      <w:pPr>
        <w:ind w:firstLine="709"/>
        <w:rPr>
          <w:rFonts w:ascii="Arial" w:hAnsi="Arial"/>
        </w:rPr>
      </w:pPr>
      <w:r w:rsidRPr="00302892">
        <w:rPr>
          <w:rFonts w:ascii="Arial" w:hAnsi="Arial"/>
        </w:rPr>
        <w:t>-Contact details to be passed across to AC.</w:t>
      </w:r>
    </w:p>
    <w:p w14:paraId="7586E8A1" w14:textId="77777777" w:rsidR="00302892" w:rsidRPr="00302892" w:rsidRDefault="00302892" w:rsidP="00302892">
      <w:pPr>
        <w:rPr>
          <w:rFonts w:ascii="Arial" w:hAnsi="Arial"/>
          <w:b/>
          <w:bCs/>
        </w:rPr>
      </w:pPr>
    </w:p>
    <w:p w14:paraId="539771AE" w14:textId="5B4C555B" w:rsidR="00302892" w:rsidRPr="00781647" w:rsidRDefault="00302892" w:rsidP="00781647">
      <w:pPr>
        <w:pStyle w:val="ListParagraph"/>
        <w:numPr>
          <w:ilvl w:val="0"/>
          <w:numId w:val="1"/>
        </w:numPr>
        <w:rPr>
          <w:rFonts w:ascii="Arial" w:hAnsi="Arial"/>
          <w:b/>
          <w:bCs/>
        </w:rPr>
      </w:pPr>
      <w:r w:rsidRPr="00781647">
        <w:rPr>
          <w:rFonts w:ascii="Arial" w:hAnsi="Arial"/>
          <w:b/>
          <w:bCs/>
        </w:rPr>
        <w:t>Round table </w:t>
      </w:r>
    </w:p>
    <w:p w14:paraId="471DBF9A" w14:textId="77777777" w:rsidR="00781647" w:rsidRPr="00781647" w:rsidRDefault="00781647" w:rsidP="00781647">
      <w:pPr>
        <w:pStyle w:val="ListParagraph"/>
        <w:ind w:left="502"/>
        <w:rPr>
          <w:rFonts w:ascii="Arial" w:hAnsi="Arial"/>
          <w:b/>
          <w:bCs/>
        </w:rPr>
      </w:pPr>
    </w:p>
    <w:p w14:paraId="73F11087" w14:textId="4D317889" w:rsidR="00302892" w:rsidRPr="00781647" w:rsidRDefault="00302892" w:rsidP="00781647">
      <w:pPr>
        <w:pStyle w:val="ListParagraph"/>
        <w:numPr>
          <w:ilvl w:val="0"/>
          <w:numId w:val="12"/>
        </w:numPr>
        <w:rPr>
          <w:rFonts w:ascii="Arial" w:hAnsi="Arial"/>
        </w:rPr>
      </w:pPr>
      <w:r w:rsidRPr="00781647">
        <w:rPr>
          <w:rFonts w:ascii="Arial" w:hAnsi="Arial"/>
        </w:rPr>
        <w:t xml:space="preserve">Dean Davison – Interested in NYHDIF keeping a watchful eye on the development and testing of patient engagement capabilities. There are collaborations with the likes of </w:t>
      </w:r>
      <w:proofErr w:type="gramStart"/>
      <w:r w:rsidRPr="00781647">
        <w:rPr>
          <w:rFonts w:ascii="Arial" w:hAnsi="Arial"/>
        </w:rPr>
        <w:t>PKB</w:t>
      </w:r>
      <w:proofErr w:type="gramEnd"/>
      <w:r w:rsidRPr="00781647">
        <w:rPr>
          <w:rFonts w:ascii="Arial" w:hAnsi="Arial"/>
        </w:rPr>
        <w:t xml:space="preserve"> but capabilities need further defining and standardising.</w:t>
      </w:r>
    </w:p>
    <w:p w14:paraId="0213EF9A" w14:textId="77777777" w:rsidR="00302892" w:rsidRPr="00302892" w:rsidRDefault="00302892" w:rsidP="00302892">
      <w:pPr>
        <w:rPr>
          <w:rFonts w:ascii="Arial" w:hAnsi="Arial"/>
        </w:rPr>
      </w:pPr>
    </w:p>
    <w:p w14:paraId="51DB916E" w14:textId="79DB9439" w:rsidR="00302892" w:rsidRPr="00781647" w:rsidRDefault="00302892" w:rsidP="00781647">
      <w:pPr>
        <w:pStyle w:val="ListParagraph"/>
        <w:numPr>
          <w:ilvl w:val="0"/>
          <w:numId w:val="12"/>
        </w:numPr>
        <w:rPr>
          <w:rFonts w:ascii="Arial" w:hAnsi="Arial"/>
        </w:rPr>
      </w:pPr>
      <w:r w:rsidRPr="00781647">
        <w:rPr>
          <w:rFonts w:ascii="Arial" w:hAnsi="Arial"/>
        </w:rPr>
        <w:t>Simon Wilson – Discussion re. members use of RPA tools and how they link to AI expectations. </w:t>
      </w:r>
    </w:p>
    <w:p w14:paraId="6F67026D" w14:textId="77777777" w:rsidR="00302892" w:rsidRPr="00302892" w:rsidRDefault="00302892" w:rsidP="00302892">
      <w:pPr>
        <w:rPr>
          <w:rFonts w:ascii="Arial" w:hAnsi="Arial"/>
        </w:rPr>
      </w:pPr>
    </w:p>
    <w:p w14:paraId="0642CCDD" w14:textId="77777777" w:rsidR="00227512" w:rsidRDefault="00227512" w:rsidP="00227512">
      <w:pPr>
        <w:rPr>
          <w:rFonts w:ascii="Arial" w:hAnsi="Arial"/>
          <w:b/>
          <w:bCs/>
        </w:rPr>
      </w:pPr>
    </w:p>
    <w:p w14:paraId="46251A0C" w14:textId="77777777" w:rsidR="006C57B3" w:rsidRPr="00E82D79" w:rsidRDefault="006C57B3" w:rsidP="006C57B3">
      <w:pPr>
        <w:rPr>
          <w:rFonts w:ascii="Arial" w:hAnsi="Arial"/>
          <w:b/>
          <w:bCs/>
        </w:rPr>
      </w:pPr>
    </w:p>
    <w:p w14:paraId="7C16EB7D" w14:textId="77777777" w:rsidR="00CD15C6" w:rsidRPr="00E82D79" w:rsidRDefault="006C57B3" w:rsidP="003218C0">
      <w:pPr>
        <w:numPr>
          <w:ilvl w:val="0"/>
          <w:numId w:val="1"/>
        </w:numPr>
        <w:rPr>
          <w:rFonts w:ascii="Arial" w:hAnsi="Arial"/>
          <w:b/>
          <w:bCs/>
        </w:rPr>
      </w:pPr>
      <w:r w:rsidRPr="00E82D79">
        <w:rPr>
          <w:rFonts w:ascii="Arial" w:hAnsi="Arial"/>
          <w:b/>
          <w:bCs/>
        </w:rPr>
        <w:t>N</w:t>
      </w:r>
      <w:r w:rsidR="0031071D" w:rsidRPr="00E82D79">
        <w:rPr>
          <w:rFonts w:ascii="Arial" w:hAnsi="Arial"/>
          <w:b/>
          <w:bCs/>
        </w:rPr>
        <w:t>ext</w:t>
      </w:r>
      <w:r w:rsidRPr="00E82D79">
        <w:rPr>
          <w:rFonts w:ascii="Arial" w:hAnsi="Arial"/>
          <w:b/>
          <w:bCs/>
        </w:rPr>
        <w:t xml:space="preserve"> Meeting: </w:t>
      </w:r>
    </w:p>
    <w:p w14:paraId="6E86CF3D" w14:textId="0013769C" w:rsidR="006C57B3" w:rsidRPr="00E82D79" w:rsidRDefault="7EF1EF0B" w:rsidP="007A1AB3">
      <w:pPr>
        <w:ind w:left="720"/>
        <w:rPr>
          <w:rFonts w:ascii="Arial" w:hAnsi="Arial"/>
          <w:b/>
          <w:bCs/>
        </w:rPr>
      </w:pPr>
      <w:r w:rsidRPr="7EF1EF0B">
        <w:rPr>
          <w:rFonts w:ascii="Arial" w:hAnsi="Arial"/>
          <w:b/>
          <w:bCs/>
        </w:rPr>
        <w:t>Friday</w:t>
      </w:r>
      <w:r w:rsidR="007452F3">
        <w:rPr>
          <w:rFonts w:ascii="Arial" w:hAnsi="Arial"/>
          <w:b/>
          <w:bCs/>
        </w:rPr>
        <w:t xml:space="preserve"> </w:t>
      </w:r>
      <w:r w:rsidR="000939BD">
        <w:rPr>
          <w:rFonts w:ascii="Arial" w:hAnsi="Arial"/>
          <w:b/>
          <w:bCs/>
        </w:rPr>
        <w:t>20</w:t>
      </w:r>
      <w:r w:rsidR="000939BD" w:rsidRPr="000939BD">
        <w:rPr>
          <w:rFonts w:ascii="Arial" w:hAnsi="Arial"/>
          <w:b/>
          <w:bCs/>
          <w:vertAlign w:val="superscript"/>
        </w:rPr>
        <w:t>th</w:t>
      </w:r>
      <w:r w:rsidR="000939BD">
        <w:rPr>
          <w:rFonts w:ascii="Arial" w:hAnsi="Arial"/>
          <w:b/>
          <w:bCs/>
        </w:rPr>
        <w:t xml:space="preserve"> September 2024</w:t>
      </w:r>
      <w:r w:rsidR="00B37051">
        <w:rPr>
          <w:rFonts w:ascii="Arial" w:hAnsi="Arial"/>
          <w:b/>
          <w:bCs/>
        </w:rPr>
        <w:t xml:space="preserve"> -</w:t>
      </w:r>
      <w:r w:rsidR="007452F3">
        <w:rPr>
          <w:rFonts w:ascii="Arial" w:hAnsi="Arial"/>
          <w:b/>
          <w:bCs/>
        </w:rPr>
        <w:t xml:space="preserve"> via Teams </w:t>
      </w:r>
      <w:r w:rsidR="00716D34">
        <w:rPr>
          <w:rFonts w:ascii="Arial" w:hAnsi="Arial"/>
          <w:b/>
          <w:bCs/>
        </w:rPr>
        <w:t>at 09:30</w:t>
      </w:r>
    </w:p>
    <w:p w14:paraId="4E2B80D4" w14:textId="0FAA097A" w:rsidR="00E03D7D" w:rsidRPr="00E82D79" w:rsidRDefault="00E03D7D" w:rsidP="007A1AB3">
      <w:pPr>
        <w:ind w:left="720"/>
        <w:rPr>
          <w:rFonts w:ascii="Arial" w:hAnsi="Arial"/>
          <w:b/>
          <w:bCs/>
        </w:rPr>
      </w:pPr>
    </w:p>
    <w:sectPr w:rsidR="00E03D7D" w:rsidRPr="00E82D79" w:rsidSect="00567939">
      <w:pgSz w:w="11906" w:h="16838"/>
      <w:pgMar w:top="1134" w:right="1134" w:bottom="70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89C499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  <w:sz w:val="19"/>
        <w:szCs w:val="19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19"/>
        <w:szCs w:val="19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9"/>
        <w:szCs w:val="19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z w:val="19"/>
        <w:szCs w:val="19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9"/>
        <w:szCs w:val="19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sz w:val="19"/>
        <w:szCs w:val="19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1778" w:hanging="360"/>
      </w:pPr>
      <w:rPr>
        <w:rFonts w:ascii="Courier New" w:hAnsi="Courier New" w:cs="Courier New" w:hint="default"/>
        <w:color w:val="222222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3557EFF"/>
    <w:multiLevelType w:val="hybridMultilevel"/>
    <w:tmpl w:val="AD6EC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43F8B"/>
    <w:multiLevelType w:val="hybridMultilevel"/>
    <w:tmpl w:val="E388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0164A"/>
    <w:multiLevelType w:val="hybridMultilevel"/>
    <w:tmpl w:val="322053C8"/>
    <w:lvl w:ilvl="0" w:tplc="A8983B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2784A"/>
    <w:multiLevelType w:val="hybridMultilevel"/>
    <w:tmpl w:val="FE64D3A4"/>
    <w:lvl w:ilvl="0" w:tplc="0809000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3" w:hanging="360"/>
      </w:pPr>
      <w:rPr>
        <w:rFonts w:ascii="Wingdings" w:hAnsi="Wingdings" w:hint="default"/>
      </w:rPr>
    </w:lvl>
  </w:abstractNum>
  <w:abstractNum w:abstractNumId="8" w15:restartNumberingAfterBreak="0">
    <w:nsid w:val="4A16652F"/>
    <w:multiLevelType w:val="hybridMultilevel"/>
    <w:tmpl w:val="AD228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530F0"/>
    <w:multiLevelType w:val="hybridMultilevel"/>
    <w:tmpl w:val="48F696C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51D7FF2"/>
    <w:multiLevelType w:val="hybridMultilevel"/>
    <w:tmpl w:val="82A4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A00E4"/>
    <w:multiLevelType w:val="hybridMultilevel"/>
    <w:tmpl w:val="7082A22A"/>
    <w:lvl w:ilvl="0" w:tplc="30E64B9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231449">
    <w:abstractNumId w:val="0"/>
  </w:num>
  <w:num w:numId="2" w16cid:durableId="514150778">
    <w:abstractNumId w:val="1"/>
  </w:num>
  <w:num w:numId="3" w16cid:durableId="1909341379">
    <w:abstractNumId w:val="2"/>
  </w:num>
  <w:num w:numId="4" w16cid:durableId="950160142">
    <w:abstractNumId w:val="3"/>
  </w:num>
  <w:num w:numId="5" w16cid:durableId="1126850908">
    <w:abstractNumId w:val="9"/>
  </w:num>
  <w:num w:numId="6" w16cid:durableId="237518617">
    <w:abstractNumId w:val="10"/>
  </w:num>
  <w:num w:numId="7" w16cid:durableId="575937965">
    <w:abstractNumId w:val="7"/>
  </w:num>
  <w:num w:numId="8" w16cid:durableId="1066874092">
    <w:abstractNumId w:val="4"/>
  </w:num>
  <w:num w:numId="9" w16cid:durableId="2141916215">
    <w:abstractNumId w:val="8"/>
  </w:num>
  <w:num w:numId="10" w16cid:durableId="397561333">
    <w:abstractNumId w:val="5"/>
  </w:num>
  <w:num w:numId="11" w16cid:durableId="1785922897">
    <w:abstractNumId w:val="11"/>
  </w:num>
  <w:num w:numId="12" w16cid:durableId="515509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F9"/>
    <w:rsid w:val="00002730"/>
    <w:rsid w:val="00012169"/>
    <w:rsid w:val="0003176B"/>
    <w:rsid w:val="0005128E"/>
    <w:rsid w:val="00056C4A"/>
    <w:rsid w:val="00063271"/>
    <w:rsid w:val="00074A38"/>
    <w:rsid w:val="000939BD"/>
    <w:rsid w:val="00094144"/>
    <w:rsid w:val="000A4CE2"/>
    <w:rsid w:val="000D0B20"/>
    <w:rsid w:val="00103B84"/>
    <w:rsid w:val="0010488D"/>
    <w:rsid w:val="00163E94"/>
    <w:rsid w:val="00174D82"/>
    <w:rsid w:val="00176A12"/>
    <w:rsid w:val="001A6348"/>
    <w:rsid w:val="001C27B5"/>
    <w:rsid w:val="001D0620"/>
    <w:rsid w:val="001F36D9"/>
    <w:rsid w:val="0021727D"/>
    <w:rsid w:val="00227512"/>
    <w:rsid w:val="00255411"/>
    <w:rsid w:val="0026320B"/>
    <w:rsid w:val="00283964"/>
    <w:rsid w:val="00287B62"/>
    <w:rsid w:val="002A18CE"/>
    <w:rsid w:val="002A3638"/>
    <w:rsid w:val="002B11EB"/>
    <w:rsid w:val="002B31AF"/>
    <w:rsid w:val="002B3D83"/>
    <w:rsid w:val="002B5D07"/>
    <w:rsid w:val="002B6A7E"/>
    <w:rsid w:val="002D38C8"/>
    <w:rsid w:val="002E551B"/>
    <w:rsid w:val="00302892"/>
    <w:rsid w:val="0031071D"/>
    <w:rsid w:val="00316A1A"/>
    <w:rsid w:val="00326759"/>
    <w:rsid w:val="0035194A"/>
    <w:rsid w:val="00354642"/>
    <w:rsid w:val="00355988"/>
    <w:rsid w:val="003632C5"/>
    <w:rsid w:val="00377075"/>
    <w:rsid w:val="0039236E"/>
    <w:rsid w:val="003A4C9D"/>
    <w:rsid w:val="003C744F"/>
    <w:rsid w:val="00400A00"/>
    <w:rsid w:val="00403878"/>
    <w:rsid w:val="00403D33"/>
    <w:rsid w:val="00406599"/>
    <w:rsid w:val="0041497F"/>
    <w:rsid w:val="00444278"/>
    <w:rsid w:val="00454B16"/>
    <w:rsid w:val="0046037A"/>
    <w:rsid w:val="004A0E4E"/>
    <w:rsid w:val="004E63F9"/>
    <w:rsid w:val="004F3FE8"/>
    <w:rsid w:val="004F6C57"/>
    <w:rsid w:val="00504371"/>
    <w:rsid w:val="00515DA2"/>
    <w:rsid w:val="005414DA"/>
    <w:rsid w:val="00546EDD"/>
    <w:rsid w:val="00567939"/>
    <w:rsid w:val="00567A66"/>
    <w:rsid w:val="0057108F"/>
    <w:rsid w:val="005767CE"/>
    <w:rsid w:val="00582C2C"/>
    <w:rsid w:val="005948B6"/>
    <w:rsid w:val="00594E93"/>
    <w:rsid w:val="005954F4"/>
    <w:rsid w:val="0059638F"/>
    <w:rsid w:val="005A459E"/>
    <w:rsid w:val="005B09E0"/>
    <w:rsid w:val="005B348B"/>
    <w:rsid w:val="005E2514"/>
    <w:rsid w:val="005E3168"/>
    <w:rsid w:val="0061640A"/>
    <w:rsid w:val="00616B86"/>
    <w:rsid w:val="006254F9"/>
    <w:rsid w:val="006262E1"/>
    <w:rsid w:val="006350E3"/>
    <w:rsid w:val="00641ED9"/>
    <w:rsid w:val="006450F8"/>
    <w:rsid w:val="00676FD0"/>
    <w:rsid w:val="00690D82"/>
    <w:rsid w:val="006A71CF"/>
    <w:rsid w:val="006B154A"/>
    <w:rsid w:val="006C57B3"/>
    <w:rsid w:val="006D0220"/>
    <w:rsid w:val="006E7741"/>
    <w:rsid w:val="00702528"/>
    <w:rsid w:val="00716D34"/>
    <w:rsid w:val="00732A25"/>
    <w:rsid w:val="00733328"/>
    <w:rsid w:val="007452F3"/>
    <w:rsid w:val="00753E27"/>
    <w:rsid w:val="00773DAC"/>
    <w:rsid w:val="00781647"/>
    <w:rsid w:val="00791519"/>
    <w:rsid w:val="00796E6A"/>
    <w:rsid w:val="00797C08"/>
    <w:rsid w:val="007A1AB3"/>
    <w:rsid w:val="007A37D5"/>
    <w:rsid w:val="007A6DC5"/>
    <w:rsid w:val="007B5855"/>
    <w:rsid w:val="007C2A6C"/>
    <w:rsid w:val="007D4FB3"/>
    <w:rsid w:val="007D6B87"/>
    <w:rsid w:val="007F0EAC"/>
    <w:rsid w:val="00820F04"/>
    <w:rsid w:val="00835483"/>
    <w:rsid w:val="00841929"/>
    <w:rsid w:val="00845E05"/>
    <w:rsid w:val="00867CAA"/>
    <w:rsid w:val="008842EB"/>
    <w:rsid w:val="00893F89"/>
    <w:rsid w:val="008A2D05"/>
    <w:rsid w:val="008A5A85"/>
    <w:rsid w:val="008A7516"/>
    <w:rsid w:val="008B3AF3"/>
    <w:rsid w:val="008C0DF0"/>
    <w:rsid w:val="008C69B0"/>
    <w:rsid w:val="008D458F"/>
    <w:rsid w:val="008E193F"/>
    <w:rsid w:val="008E6CEE"/>
    <w:rsid w:val="0090599E"/>
    <w:rsid w:val="00905FD9"/>
    <w:rsid w:val="0092635C"/>
    <w:rsid w:val="00933132"/>
    <w:rsid w:val="00982287"/>
    <w:rsid w:val="00996987"/>
    <w:rsid w:val="009B614A"/>
    <w:rsid w:val="009D35FD"/>
    <w:rsid w:val="009D66D7"/>
    <w:rsid w:val="00A03FF8"/>
    <w:rsid w:val="00A059CF"/>
    <w:rsid w:val="00A20B8C"/>
    <w:rsid w:val="00A55CD6"/>
    <w:rsid w:val="00A8400D"/>
    <w:rsid w:val="00A853C8"/>
    <w:rsid w:val="00A9486C"/>
    <w:rsid w:val="00AC0342"/>
    <w:rsid w:val="00AC26C1"/>
    <w:rsid w:val="00AC2A26"/>
    <w:rsid w:val="00AD25CA"/>
    <w:rsid w:val="00AE1B41"/>
    <w:rsid w:val="00AF01D8"/>
    <w:rsid w:val="00B0048B"/>
    <w:rsid w:val="00B10052"/>
    <w:rsid w:val="00B33878"/>
    <w:rsid w:val="00B37051"/>
    <w:rsid w:val="00B4118F"/>
    <w:rsid w:val="00B50FC2"/>
    <w:rsid w:val="00B91688"/>
    <w:rsid w:val="00B959B9"/>
    <w:rsid w:val="00B96E22"/>
    <w:rsid w:val="00BA6F14"/>
    <w:rsid w:val="00BB3D5B"/>
    <w:rsid w:val="00BB7E1A"/>
    <w:rsid w:val="00BC31F0"/>
    <w:rsid w:val="00BD7913"/>
    <w:rsid w:val="00BE1308"/>
    <w:rsid w:val="00BE380D"/>
    <w:rsid w:val="00BE4A4E"/>
    <w:rsid w:val="00BF4AC4"/>
    <w:rsid w:val="00C13D67"/>
    <w:rsid w:val="00C24386"/>
    <w:rsid w:val="00C36378"/>
    <w:rsid w:val="00C4652A"/>
    <w:rsid w:val="00C50E48"/>
    <w:rsid w:val="00C71C78"/>
    <w:rsid w:val="00C9591A"/>
    <w:rsid w:val="00CA1EE9"/>
    <w:rsid w:val="00CA2174"/>
    <w:rsid w:val="00CA41DF"/>
    <w:rsid w:val="00CA7E9E"/>
    <w:rsid w:val="00CB3EA8"/>
    <w:rsid w:val="00CC2D3F"/>
    <w:rsid w:val="00CC3A1D"/>
    <w:rsid w:val="00CD15C6"/>
    <w:rsid w:val="00CE6113"/>
    <w:rsid w:val="00CF0509"/>
    <w:rsid w:val="00CF0FEB"/>
    <w:rsid w:val="00CF56F8"/>
    <w:rsid w:val="00D10622"/>
    <w:rsid w:val="00D21492"/>
    <w:rsid w:val="00D30E36"/>
    <w:rsid w:val="00D34813"/>
    <w:rsid w:val="00D50491"/>
    <w:rsid w:val="00D5318B"/>
    <w:rsid w:val="00D618CF"/>
    <w:rsid w:val="00D748A6"/>
    <w:rsid w:val="00D95113"/>
    <w:rsid w:val="00DA0115"/>
    <w:rsid w:val="00DD34AC"/>
    <w:rsid w:val="00DF3B50"/>
    <w:rsid w:val="00DF6782"/>
    <w:rsid w:val="00E03D7D"/>
    <w:rsid w:val="00E2563B"/>
    <w:rsid w:val="00E36136"/>
    <w:rsid w:val="00E5443D"/>
    <w:rsid w:val="00E72D56"/>
    <w:rsid w:val="00E81B9F"/>
    <w:rsid w:val="00E82D79"/>
    <w:rsid w:val="00EA6C48"/>
    <w:rsid w:val="00EF7EFC"/>
    <w:rsid w:val="00F2035E"/>
    <w:rsid w:val="00F30DDA"/>
    <w:rsid w:val="00F51803"/>
    <w:rsid w:val="00F60387"/>
    <w:rsid w:val="00F60616"/>
    <w:rsid w:val="00F76548"/>
    <w:rsid w:val="00F77C27"/>
    <w:rsid w:val="00F91608"/>
    <w:rsid w:val="00FA1963"/>
    <w:rsid w:val="00FC102A"/>
    <w:rsid w:val="00FC1DA1"/>
    <w:rsid w:val="00FC5382"/>
    <w:rsid w:val="00FD07B9"/>
    <w:rsid w:val="00FD7C0C"/>
    <w:rsid w:val="7EF1E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B345D1"/>
  <w15:chartTrackingRefBased/>
  <w15:docId w15:val="{B34BA581-4AD4-46FB-9B07-325CF62D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bCs/>
      <w:i/>
      <w:iCs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  <w:sz w:val="19"/>
      <w:szCs w:val="19"/>
    </w:rPr>
  </w:style>
  <w:style w:type="character" w:customStyle="1" w:styleId="WW8Num2z2">
    <w:name w:val="WW8Num2z2"/>
    <w:rPr>
      <w:rFonts w:ascii="OpenSymbol" w:hAnsi="OpenSymbol" w:cs="OpenSymbol"/>
      <w:sz w:val="19"/>
      <w:szCs w:val="19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  <w:sz w:val="19"/>
      <w:szCs w:val="19"/>
      <w:shd w:val="clear" w:color="auto" w:fill="auto"/>
    </w:rPr>
  </w:style>
  <w:style w:type="character" w:customStyle="1" w:styleId="WW8Num5z0">
    <w:name w:val="WW8Num5z0"/>
  </w:style>
  <w:style w:type="character" w:customStyle="1" w:styleId="WW8Num5z1">
    <w:name w:val="WW8Num5z1"/>
    <w:rPr>
      <w:rFonts w:cs="Aria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Courier New" w:hAnsi="Courier New" w:cs="Courier New" w:hint="default"/>
      <w:color w:val="222222"/>
      <w:sz w:val="28"/>
      <w:szCs w:val="28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  <w:rPr>
      <w:rFonts w:cs="Mangal"/>
      <w:szCs w:val="21"/>
    </w:rPr>
  </w:style>
  <w:style w:type="character" w:customStyle="1" w:styleId="ui-provider">
    <w:name w:val="ui-provider"/>
    <w:basedOn w:val="DefaultParagraphFont"/>
    <w:rsid w:val="00AC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Howden</dc:creator>
  <cp:keywords/>
  <cp:lastModifiedBy>Janet Howden</cp:lastModifiedBy>
  <cp:revision>2</cp:revision>
  <cp:lastPrinted>1900-01-01T00:00:00Z</cp:lastPrinted>
  <dcterms:created xsi:type="dcterms:W3CDTF">2024-08-21T18:25:00Z</dcterms:created>
  <dcterms:modified xsi:type="dcterms:W3CDTF">2024-08-21T18:25:00Z</dcterms:modified>
</cp:coreProperties>
</file>